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707" w:rsidRDefault="00AC270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DEER PARK PUBLIC LIBRARY</w:t>
      </w:r>
      <w:r w:rsidR="004245C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BOARD OF TRUSTEES</w:t>
      </w:r>
    </w:p>
    <w:p w:rsidR="001A087D" w:rsidRDefault="001A08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ANNUAL REORGANIZATION MEETING AND </w:t>
      </w:r>
      <w:r w:rsidRPr="0076060D">
        <w:rPr>
          <w:b/>
          <w:bCs/>
          <w:sz w:val="24"/>
          <w:szCs w:val="24"/>
        </w:rPr>
        <w:t>REGULAR MEETING</w:t>
      </w:r>
    </w:p>
    <w:p w:rsidR="00FF61CE" w:rsidRDefault="00FF61C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</w:t>
      </w:r>
      <w:r w:rsidR="00E178A7">
        <w:rPr>
          <w:b/>
          <w:bCs/>
          <w:sz w:val="24"/>
          <w:szCs w:val="24"/>
        </w:rPr>
        <w:t>2</w:t>
      </w:r>
      <w:r w:rsidR="003E07B1">
        <w:rPr>
          <w:b/>
          <w:bCs/>
          <w:sz w:val="24"/>
          <w:szCs w:val="24"/>
        </w:rPr>
        <w:t>6</w:t>
      </w:r>
      <w:r w:rsidR="00E178A7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202</w:t>
      </w:r>
      <w:r w:rsidR="003E07B1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     </w:t>
      </w:r>
      <w:r w:rsidR="00E178A7">
        <w:rPr>
          <w:b/>
          <w:bCs/>
          <w:sz w:val="24"/>
          <w:szCs w:val="24"/>
        </w:rPr>
        <w:t>7:00 p.m.</w:t>
      </w:r>
    </w:p>
    <w:p w:rsidR="00E178A7" w:rsidRPr="0076060D" w:rsidRDefault="00E178A7">
      <w:pPr>
        <w:jc w:val="center"/>
        <w:rPr>
          <w:b/>
          <w:bCs/>
          <w:sz w:val="24"/>
          <w:szCs w:val="24"/>
        </w:rPr>
      </w:pPr>
    </w:p>
    <w:p w:rsidR="002B27FF" w:rsidRDefault="002B27FF" w:rsidP="002B27FF">
      <w:pPr>
        <w:pStyle w:val="ListParagraph"/>
        <w:numPr>
          <w:ilvl w:val="0"/>
          <w:numId w:val="15"/>
        </w:numPr>
        <w:contextualSpacing/>
        <w:rPr>
          <w:sz w:val="24"/>
          <w:szCs w:val="24"/>
        </w:rPr>
      </w:pPr>
      <w:r w:rsidRPr="002B27FF">
        <w:rPr>
          <w:sz w:val="24"/>
          <w:szCs w:val="24"/>
        </w:rPr>
        <w:t>Call to order.</w:t>
      </w:r>
    </w:p>
    <w:p w:rsidR="002B27FF" w:rsidRDefault="002B27FF" w:rsidP="00FF61CE">
      <w:pPr>
        <w:pStyle w:val="ListParagraph"/>
        <w:ind w:left="1440"/>
        <w:contextualSpacing/>
        <w:rPr>
          <w:sz w:val="24"/>
          <w:szCs w:val="24"/>
        </w:rPr>
      </w:pPr>
    </w:p>
    <w:p w:rsidR="00BA585E" w:rsidRDefault="00744A1D" w:rsidP="00BA585E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BA585E">
        <w:rPr>
          <w:sz w:val="24"/>
          <w:szCs w:val="24"/>
        </w:rPr>
        <w:t>Public Expression – limited to five (5) minutes per speaker</w:t>
      </w:r>
    </w:p>
    <w:p w:rsidR="00912BA9" w:rsidRDefault="00912BA9" w:rsidP="00912BA9">
      <w:pPr>
        <w:pStyle w:val="ListParagraph"/>
        <w:rPr>
          <w:sz w:val="24"/>
          <w:szCs w:val="24"/>
        </w:rPr>
      </w:pPr>
    </w:p>
    <w:p w:rsidR="00912BA9" w:rsidRPr="007C723F" w:rsidRDefault="00912BA9" w:rsidP="00BA585E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7C723F">
        <w:rPr>
          <w:sz w:val="24"/>
          <w:szCs w:val="24"/>
        </w:rPr>
        <w:t xml:space="preserve">Executive Session:  </w:t>
      </w:r>
      <w:r w:rsidRPr="007C723F">
        <w:rPr>
          <w:sz w:val="23"/>
          <w:szCs w:val="23"/>
        </w:rPr>
        <w:t>Administrative employment agreements</w:t>
      </w:r>
    </w:p>
    <w:p w:rsidR="00CE4CBA" w:rsidRDefault="00CE4CBA" w:rsidP="00CE4CBA">
      <w:pPr>
        <w:pStyle w:val="ListParagraph"/>
        <w:contextualSpacing/>
        <w:rPr>
          <w:bCs/>
          <w:sz w:val="24"/>
          <w:szCs w:val="24"/>
        </w:rPr>
      </w:pPr>
    </w:p>
    <w:p w:rsidR="002B27FF" w:rsidRPr="00D37521" w:rsidRDefault="002B27FF" w:rsidP="002B27FF">
      <w:pPr>
        <w:pStyle w:val="ListParagraph"/>
        <w:numPr>
          <w:ilvl w:val="0"/>
          <w:numId w:val="15"/>
        </w:numPr>
        <w:contextualSpacing/>
        <w:rPr>
          <w:bCs/>
          <w:sz w:val="24"/>
          <w:szCs w:val="24"/>
        </w:rPr>
      </w:pPr>
      <w:r w:rsidRPr="00D37521">
        <w:rPr>
          <w:bCs/>
          <w:sz w:val="24"/>
          <w:szCs w:val="24"/>
        </w:rPr>
        <w:t>*Nomination a</w:t>
      </w:r>
      <w:r w:rsidR="00CE4CBA" w:rsidRPr="00D37521">
        <w:rPr>
          <w:bCs/>
          <w:sz w:val="24"/>
          <w:szCs w:val="24"/>
        </w:rPr>
        <w:t xml:space="preserve">nd Election of Trustee Officers  </w:t>
      </w:r>
    </w:p>
    <w:p w:rsidR="002B27FF" w:rsidRPr="00D37521" w:rsidRDefault="002B27FF" w:rsidP="002B27FF">
      <w:pPr>
        <w:contextualSpacing/>
        <w:rPr>
          <w:bCs/>
          <w:sz w:val="24"/>
          <w:szCs w:val="24"/>
        </w:rPr>
      </w:pPr>
    </w:p>
    <w:p w:rsidR="002B27FF" w:rsidRPr="00D37521" w:rsidRDefault="002B27FF" w:rsidP="002B27FF">
      <w:pPr>
        <w:numPr>
          <w:ilvl w:val="0"/>
          <w:numId w:val="15"/>
        </w:numPr>
        <w:tabs>
          <w:tab w:val="num" w:pos="1440"/>
        </w:tabs>
        <w:spacing w:line="320" w:lineRule="exact"/>
        <w:rPr>
          <w:bCs/>
          <w:sz w:val="24"/>
          <w:szCs w:val="24"/>
        </w:rPr>
      </w:pPr>
      <w:r w:rsidRPr="00D37521">
        <w:rPr>
          <w:sz w:val="24"/>
          <w:szCs w:val="24"/>
        </w:rPr>
        <w:t>Annual Re-organizational Business.</w:t>
      </w:r>
    </w:p>
    <w:p w:rsidR="002B27FF" w:rsidRPr="00D37521" w:rsidRDefault="002B27FF" w:rsidP="002B27FF">
      <w:pPr>
        <w:pStyle w:val="ListParagraph"/>
        <w:numPr>
          <w:ilvl w:val="0"/>
          <w:numId w:val="27"/>
        </w:numPr>
        <w:contextualSpacing/>
        <w:rPr>
          <w:sz w:val="24"/>
          <w:szCs w:val="24"/>
        </w:rPr>
      </w:pPr>
      <w:r w:rsidRPr="00D37521">
        <w:rPr>
          <w:b/>
          <w:sz w:val="24"/>
          <w:szCs w:val="24"/>
        </w:rPr>
        <w:t>*</w:t>
      </w:r>
      <w:r w:rsidRPr="00D37521">
        <w:rPr>
          <w:sz w:val="24"/>
          <w:szCs w:val="24"/>
        </w:rPr>
        <w:t>The following items must be reaffirmed for 20</w:t>
      </w:r>
      <w:r w:rsidR="00FF61CE" w:rsidRPr="00D37521">
        <w:rPr>
          <w:sz w:val="24"/>
          <w:szCs w:val="24"/>
        </w:rPr>
        <w:t>2</w:t>
      </w:r>
      <w:r w:rsidR="003E07B1" w:rsidRPr="00D37521">
        <w:rPr>
          <w:sz w:val="24"/>
          <w:szCs w:val="24"/>
        </w:rPr>
        <w:t>3</w:t>
      </w:r>
      <w:r w:rsidR="00FF61CE" w:rsidRPr="00D37521">
        <w:rPr>
          <w:sz w:val="24"/>
          <w:szCs w:val="24"/>
        </w:rPr>
        <w:t>-202</w:t>
      </w:r>
      <w:r w:rsidR="003E07B1" w:rsidRPr="00D37521">
        <w:rPr>
          <w:sz w:val="24"/>
          <w:szCs w:val="24"/>
        </w:rPr>
        <w:t>4</w:t>
      </w:r>
    </w:p>
    <w:p w:rsidR="002B27FF" w:rsidRPr="00D37521" w:rsidRDefault="002B27FF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Meeting time and calendar of monthly Board of Trustees meetings, fourth Wednesday of each month</w:t>
      </w:r>
      <w:r w:rsidR="004D1EDB" w:rsidRPr="00D37521">
        <w:rPr>
          <w:sz w:val="24"/>
          <w:szCs w:val="24"/>
        </w:rPr>
        <w:t xml:space="preserve"> 7:0</w:t>
      </w:r>
      <w:r w:rsidRPr="00D37521">
        <w:rPr>
          <w:sz w:val="24"/>
          <w:szCs w:val="24"/>
        </w:rPr>
        <w:t>0 p.m., unless change is required due to lack of quorum, weather, etc.</w:t>
      </w:r>
      <w:r w:rsidR="004D1EDB" w:rsidRPr="00D37521">
        <w:rPr>
          <w:sz w:val="24"/>
          <w:szCs w:val="24"/>
        </w:rPr>
        <w:t xml:space="preserve"> Note:  Date and time</w:t>
      </w:r>
      <w:r w:rsidR="0076060D" w:rsidRPr="00D37521">
        <w:rPr>
          <w:sz w:val="24"/>
          <w:szCs w:val="24"/>
        </w:rPr>
        <w:t xml:space="preserve"> to be arranged</w:t>
      </w:r>
      <w:r w:rsidR="004D1EDB" w:rsidRPr="00D37521">
        <w:rPr>
          <w:sz w:val="24"/>
          <w:szCs w:val="24"/>
        </w:rPr>
        <w:t xml:space="preserve"> </w:t>
      </w:r>
      <w:r w:rsidR="00EF644E" w:rsidRPr="00D37521">
        <w:rPr>
          <w:sz w:val="24"/>
          <w:szCs w:val="24"/>
        </w:rPr>
        <w:t>for</w:t>
      </w:r>
      <w:r w:rsidR="004D1EDB" w:rsidRPr="00D37521">
        <w:rPr>
          <w:sz w:val="24"/>
          <w:szCs w:val="24"/>
        </w:rPr>
        <w:t xml:space="preserve"> August and December meetings</w:t>
      </w:r>
      <w:r w:rsidR="00EF644E" w:rsidRPr="00D37521">
        <w:rPr>
          <w:sz w:val="24"/>
          <w:szCs w:val="24"/>
        </w:rPr>
        <w:t xml:space="preserve"> held</w:t>
      </w:r>
      <w:r w:rsidR="004D1EDB" w:rsidRPr="00D37521">
        <w:rPr>
          <w:sz w:val="24"/>
          <w:szCs w:val="24"/>
        </w:rPr>
        <w:t xml:space="preserve"> for purpose of approval of bills </w:t>
      </w:r>
    </w:p>
    <w:p w:rsidR="00CE4CBA" w:rsidRPr="00D37521" w:rsidRDefault="00CE4CBA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Review and approval of Conflict of Interest Policy.  Completed forms to be submitted by Trustees, Treasurer and Director</w:t>
      </w:r>
    </w:p>
    <w:p w:rsidR="00825328" w:rsidRPr="00D37521" w:rsidRDefault="00825328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Review and approval of Investment Policy</w:t>
      </w:r>
    </w:p>
    <w:p w:rsidR="004D1EDB" w:rsidRPr="00D37521" w:rsidRDefault="004D1EDB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Review and a</w:t>
      </w:r>
      <w:r w:rsidR="00825328" w:rsidRPr="00D37521">
        <w:rPr>
          <w:sz w:val="24"/>
          <w:szCs w:val="24"/>
        </w:rPr>
        <w:t>pproval of Whistleblower Policy</w:t>
      </w:r>
      <w:r w:rsidRPr="00D37521">
        <w:rPr>
          <w:sz w:val="24"/>
          <w:szCs w:val="24"/>
        </w:rPr>
        <w:t xml:space="preserve">  </w:t>
      </w:r>
    </w:p>
    <w:p w:rsidR="002B27FF" w:rsidRPr="00D37521" w:rsidRDefault="002B27FF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 xml:space="preserve">Official newspapers designated to carry legal notices are </w:t>
      </w:r>
      <w:r w:rsidRPr="00D37521">
        <w:rPr>
          <w:i/>
          <w:iCs/>
          <w:sz w:val="24"/>
          <w:szCs w:val="24"/>
        </w:rPr>
        <w:t xml:space="preserve">Babylon Beacon, </w:t>
      </w:r>
      <w:r w:rsidRPr="00D37521">
        <w:rPr>
          <w:iCs/>
          <w:sz w:val="24"/>
          <w:szCs w:val="24"/>
        </w:rPr>
        <w:t xml:space="preserve">and </w:t>
      </w:r>
      <w:r w:rsidR="00EA6CD9" w:rsidRPr="00D37521">
        <w:rPr>
          <w:i/>
          <w:iCs/>
          <w:sz w:val="24"/>
          <w:szCs w:val="24"/>
        </w:rPr>
        <w:t>Long Island Business News</w:t>
      </w:r>
    </w:p>
    <w:p w:rsidR="002B27FF" w:rsidRPr="00D37521" w:rsidRDefault="002B27FF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 xml:space="preserve">Board of Trustees designates the library official to certify the staff payroll to be the Library Director.  </w:t>
      </w:r>
    </w:p>
    <w:p w:rsidR="002B27FF" w:rsidRPr="00D37521" w:rsidRDefault="002B27FF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Continuation of bank accounts at 1</w:t>
      </w:r>
      <w:r w:rsidRPr="00D37521">
        <w:rPr>
          <w:sz w:val="24"/>
          <w:szCs w:val="24"/>
          <w:vertAlign w:val="superscript"/>
        </w:rPr>
        <w:t>st</w:t>
      </w:r>
      <w:r w:rsidRPr="00D37521">
        <w:rPr>
          <w:sz w:val="24"/>
          <w:szCs w:val="24"/>
        </w:rPr>
        <w:t xml:space="preserve"> National Bank of Long Island</w:t>
      </w:r>
    </w:p>
    <w:p w:rsidR="002B27FF" w:rsidRPr="00D37521" w:rsidRDefault="002B27FF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The designated Treasurer shall remain Maria Antonelli, at a monthly stipend of $300</w:t>
      </w:r>
    </w:p>
    <w:p w:rsidR="002B27FF" w:rsidRPr="00D37521" w:rsidRDefault="002B27FF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 xml:space="preserve">Designation of authority for investment of library funds to be the Library Director.  </w:t>
      </w:r>
    </w:p>
    <w:p w:rsidR="004E2BB0" w:rsidRPr="00D37521" w:rsidRDefault="002B27FF" w:rsidP="004E2BB0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BOCES Employment Assistance Program to be renewed, annual cost to be approximately $1,</w:t>
      </w:r>
      <w:r w:rsidR="004D2ECE" w:rsidRPr="00D37521">
        <w:rPr>
          <w:sz w:val="24"/>
          <w:szCs w:val="24"/>
        </w:rPr>
        <w:t>8</w:t>
      </w:r>
      <w:r w:rsidR="004D1EDB" w:rsidRPr="00D37521">
        <w:rPr>
          <w:sz w:val="24"/>
          <w:szCs w:val="24"/>
        </w:rPr>
        <w:t>0</w:t>
      </w:r>
      <w:r w:rsidRPr="00D37521">
        <w:rPr>
          <w:sz w:val="24"/>
          <w:szCs w:val="24"/>
        </w:rPr>
        <w:t>0</w:t>
      </w:r>
    </w:p>
    <w:p w:rsidR="004E2BB0" w:rsidRPr="00D37521" w:rsidRDefault="00420582" w:rsidP="004E2BB0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 xml:space="preserve">Approval of holiday </w:t>
      </w:r>
      <w:r w:rsidR="004E2BB0" w:rsidRPr="00D37521">
        <w:rPr>
          <w:sz w:val="24"/>
          <w:szCs w:val="24"/>
        </w:rPr>
        <w:t>closings</w:t>
      </w:r>
    </w:p>
    <w:p w:rsidR="00887C40" w:rsidRPr="00D37521" w:rsidRDefault="00887C40" w:rsidP="004E2BB0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Approval of budget for 202</w:t>
      </w:r>
      <w:r w:rsidR="003E07B1" w:rsidRPr="00D37521">
        <w:rPr>
          <w:sz w:val="24"/>
          <w:szCs w:val="24"/>
        </w:rPr>
        <w:t>3</w:t>
      </w:r>
      <w:r w:rsidRPr="00D37521">
        <w:rPr>
          <w:sz w:val="24"/>
          <w:szCs w:val="24"/>
        </w:rPr>
        <w:t xml:space="preserve"> - 202</w:t>
      </w:r>
      <w:r w:rsidR="003E07B1" w:rsidRPr="00D37521">
        <w:rPr>
          <w:sz w:val="24"/>
          <w:szCs w:val="24"/>
        </w:rPr>
        <w:t>4</w:t>
      </w:r>
    </w:p>
    <w:p w:rsidR="002B27FF" w:rsidRPr="00D37521" w:rsidRDefault="002B27FF" w:rsidP="002B27FF">
      <w:pPr>
        <w:ind w:left="1800"/>
        <w:rPr>
          <w:sz w:val="24"/>
          <w:szCs w:val="24"/>
        </w:rPr>
      </w:pPr>
    </w:p>
    <w:p w:rsidR="002B27FF" w:rsidRPr="00D37521" w:rsidRDefault="002B27FF" w:rsidP="002B27FF">
      <w:pPr>
        <w:numPr>
          <w:ilvl w:val="0"/>
          <w:numId w:val="27"/>
        </w:numPr>
        <w:rPr>
          <w:sz w:val="24"/>
          <w:szCs w:val="24"/>
        </w:rPr>
      </w:pPr>
      <w:r w:rsidRPr="00D37521">
        <w:rPr>
          <w:b/>
          <w:sz w:val="24"/>
          <w:szCs w:val="24"/>
        </w:rPr>
        <w:t>*</w:t>
      </w:r>
      <w:r w:rsidRPr="00D37521">
        <w:rPr>
          <w:sz w:val="24"/>
          <w:szCs w:val="24"/>
        </w:rPr>
        <w:t>The following independent professionals to be retained for 20</w:t>
      </w:r>
      <w:r w:rsidR="00EA6CD9" w:rsidRPr="00D37521">
        <w:rPr>
          <w:sz w:val="24"/>
          <w:szCs w:val="24"/>
        </w:rPr>
        <w:t>2</w:t>
      </w:r>
      <w:r w:rsidR="003E07B1" w:rsidRPr="00D37521">
        <w:rPr>
          <w:sz w:val="24"/>
          <w:szCs w:val="24"/>
        </w:rPr>
        <w:t>3</w:t>
      </w:r>
      <w:r w:rsidR="00EA6CD9" w:rsidRPr="00D37521">
        <w:rPr>
          <w:sz w:val="24"/>
          <w:szCs w:val="24"/>
        </w:rPr>
        <w:t>-202</w:t>
      </w:r>
      <w:r w:rsidR="003E07B1" w:rsidRPr="00D37521">
        <w:rPr>
          <w:sz w:val="24"/>
          <w:szCs w:val="24"/>
        </w:rPr>
        <w:t>4</w:t>
      </w:r>
    </w:p>
    <w:p w:rsidR="002B27FF" w:rsidRPr="00D37521" w:rsidRDefault="00886D7B" w:rsidP="002B27FF">
      <w:pPr>
        <w:numPr>
          <w:ilvl w:val="1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>EPIC Brokers</w:t>
      </w:r>
      <w:r w:rsidR="00014F1C" w:rsidRPr="00D37521">
        <w:rPr>
          <w:sz w:val="24"/>
          <w:szCs w:val="24"/>
        </w:rPr>
        <w:t xml:space="preserve"> insurance brokerage </w:t>
      </w:r>
    </w:p>
    <w:p w:rsidR="002B27FF" w:rsidRPr="00D37521" w:rsidRDefault="002B27FF" w:rsidP="00947718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Custom Computer Specialists as the information technology consultants</w:t>
      </w:r>
      <w:r w:rsidR="00887C40" w:rsidRPr="00D37521">
        <w:rPr>
          <w:sz w:val="24"/>
          <w:szCs w:val="24"/>
        </w:rPr>
        <w:t xml:space="preserve"> </w:t>
      </w:r>
    </w:p>
    <w:p w:rsidR="002B27FF" w:rsidRPr="00D37521" w:rsidRDefault="00887C40" w:rsidP="002B27FF">
      <w:pPr>
        <w:numPr>
          <w:ilvl w:val="1"/>
          <w:numId w:val="27"/>
        </w:numPr>
        <w:rPr>
          <w:sz w:val="24"/>
          <w:szCs w:val="24"/>
        </w:rPr>
      </w:pPr>
      <w:r w:rsidRPr="00D37521">
        <w:rPr>
          <w:sz w:val="24"/>
          <w:szCs w:val="24"/>
        </w:rPr>
        <w:t>Searles Graphics</w:t>
      </w:r>
      <w:r w:rsidR="002B27FF" w:rsidRPr="00D37521">
        <w:rPr>
          <w:sz w:val="24"/>
          <w:szCs w:val="24"/>
        </w:rPr>
        <w:t xml:space="preserve"> as printing firm for the Library newsletter and </w:t>
      </w:r>
    </w:p>
    <w:p w:rsidR="002B27FF" w:rsidRPr="00D37521" w:rsidRDefault="002B27FF" w:rsidP="002B27FF">
      <w:pPr>
        <w:ind w:left="2160"/>
        <w:rPr>
          <w:sz w:val="24"/>
          <w:szCs w:val="24"/>
        </w:rPr>
      </w:pPr>
      <w:r w:rsidRPr="00D37521">
        <w:rPr>
          <w:sz w:val="24"/>
          <w:szCs w:val="24"/>
        </w:rPr>
        <w:t>other publications.</w:t>
      </w:r>
    </w:p>
    <w:p w:rsidR="00CD74AA" w:rsidRPr="00D37521" w:rsidRDefault="002B27FF" w:rsidP="00CD74AA">
      <w:pPr>
        <w:numPr>
          <w:ilvl w:val="1"/>
          <w:numId w:val="27"/>
        </w:numPr>
        <w:tabs>
          <w:tab w:val="num" w:pos="1440"/>
        </w:tabs>
        <w:spacing w:line="320" w:lineRule="exact"/>
        <w:jc w:val="both"/>
        <w:rPr>
          <w:sz w:val="24"/>
          <w:szCs w:val="24"/>
        </w:rPr>
      </w:pPr>
      <w:r w:rsidRPr="00D37521">
        <w:rPr>
          <w:sz w:val="24"/>
          <w:szCs w:val="24"/>
        </w:rPr>
        <w:t xml:space="preserve">Law Offices of Thomas M. Volz, PLLC as Library Counsel </w:t>
      </w:r>
      <w:r w:rsidR="00912346" w:rsidRPr="00D37521">
        <w:rPr>
          <w:sz w:val="24"/>
          <w:szCs w:val="24"/>
        </w:rPr>
        <w:t xml:space="preserve">(approved at the </w:t>
      </w:r>
      <w:r w:rsidR="003E07B1" w:rsidRPr="00D37521">
        <w:rPr>
          <w:sz w:val="24"/>
          <w:szCs w:val="24"/>
        </w:rPr>
        <w:t>June 28, 2023</w:t>
      </w:r>
      <w:r w:rsidR="00912346" w:rsidRPr="00D37521">
        <w:rPr>
          <w:sz w:val="24"/>
          <w:szCs w:val="24"/>
        </w:rPr>
        <w:t xml:space="preserve"> meeting)</w:t>
      </w:r>
    </w:p>
    <w:p w:rsidR="00AC2707" w:rsidRPr="002B27FF" w:rsidRDefault="00AC2707" w:rsidP="002B27FF">
      <w:pPr>
        <w:numPr>
          <w:ilvl w:val="0"/>
          <w:numId w:val="15"/>
        </w:numPr>
        <w:tabs>
          <w:tab w:val="num" w:pos="1440"/>
        </w:tabs>
        <w:spacing w:line="320" w:lineRule="exact"/>
        <w:jc w:val="both"/>
        <w:rPr>
          <w:sz w:val="24"/>
          <w:szCs w:val="24"/>
        </w:rPr>
      </w:pPr>
      <w:r w:rsidRPr="002B27FF">
        <w:rPr>
          <w:sz w:val="24"/>
          <w:szCs w:val="24"/>
        </w:rPr>
        <w:t>Unapproved minutes</w:t>
      </w:r>
    </w:p>
    <w:p w:rsidR="00AC2707" w:rsidRDefault="00AC2707" w:rsidP="00971B7E">
      <w:pPr>
        <w:tabs>
          <w:tab w:val="num" w:pos="1800"/>
        </w:tabs>
        <w:spacing w:line="320" w:lineRule="exact"/>
        <w:ind w:left="1440"/>
        <w:rPr>
          <w:sz w:val="24"/>
          <w:szCs w:val="24"/>
        </w:rPr>
      </w:pPr>
      <w:r>
        <w:rPr>
          <w:sz w:val="24"/>
          <w:szCs w:val="24"/>
        </w:rPr>
        <w:t>*</w:t>
      </w:r>
      <w:r w:rsidRPr="00A34FEB">
        <w:rPr>
          <w:sz w:val="24"/>
          <w:szCs w:val="24"/>
        </w:rPr>
        <w:t xml:space="preserve">Approval of minutes of meeting </w:t>
      </w:r>
      <w:r>
        <w:rPr>
          <w:sz w:val="24"/>
          <w:szCs w:val="24"/>
        </w:rPr>
        <w:t>of</w:t>
      </w:r>
      <w:r w:rsidR="00B5140B">
        <w:rPr>
          <w:sz w:val="24"/>
          <w:szCs w:val="24"/>
        </w:rPr>
        <w:t xml:space="preserve"> </w:t>
      </w:r>
      <w:r w:rsidR="002B27FF">
        <w:rPr>
          <w:sz w:val="24"/>
          <w:szCs w:val="24"/>
        </w:rPr>
        <w:t>June</w:t>
      </w:r>
      <w:r w:rsidR="007D2D4C">
        <w:rPr>
          <w:sz w:val="24"/>
          <w:szCs w:val="24"/>
        </w:rPr>
        <w:t xml:space="preserve"> </w:t>
      </w:r>
      <w:r w:rsidR="00947718">
        <w:rPr>
          <w:sz w:val="24"/>
          <w:szCs w:val="24"/>
        </w:rPr>
        <w:t>2</w:t>
      </w:r>
      <w:r w:rsidR="003E07B1">
        <w:rPr>
          <w:sz w:val="24"/>
          <w:szCs w:val="24"/>
        </w:rPr>
        <w:t>8</w:t>
      </w:r>
      <w:r w:rsidR="004D1EDB">
        <w:rPr>
          <w:sz w:val="24"/>
          <w:szCs w:val="24"/>
        </w:rPr>
        <w:t>,</w:t>
      </w:r>
      <w:r w:rsidR="00EA6CD9">
        <w:rPr>
          <w:sz w:val="24"/>
          <w:szCs w:val="24"/>
        </w:rPr>
        <w:t xml:space="preserve"> 202</w:t>
      </w:r>
      <w:r w:rsidR="003E07B1">
        <w:rPr>
          <w:sz w:val="24"/>
          <w:szCs w:val="24"/>
        </w:rPr>
        <w:t>3</w:t>
      </w:r>
    </w:p>
    <w:p w:rsidR="004245CC" w:rsidRDefault="004245CC" w:rsidP="00971B7E">
      <w:pPr>
        <w:tabs>
          <w:tab w:val="num" w:pos="1800"/>
        </w:tabs>
        <w:spacing w:line="320" w:lineRule="exact"/>
        <w:ind w:left="1440"/>
        <w:rPr>
          <w:sz w:val="24"/>
          <w:szCs w:val="24"/>
        </w:rPr>
      </w:pPr>
    </w:p>
    <w:p w:rsidR="00AC2707" w:rsidRDefault="00AC2707" w:rsidP="00971B7E">
      <w:pPr>
        <w:numPr>
          <w:ilvl w:val="0"/>
          <w:numId w:val="15"/>
        </w:numPr>
        <w:tabs>
          <w:tab w:val="num" w:pos="1440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>Financial Report</w:t>
      </w:r>
    </w:p>
    <w:p w:rsidR="00AC2707" w:rsidRPr="00CC1D2A" w:rsidRDefault="00AC2707" w:rsidP="00971B7E">
      <w:pPr>
        <w:numPr>
          <w:ilvl w:val="1"/>
          <w:numId w:val="15"/>
        </w:numPr>
        <w:tabs>
          <w:tab w:val="num" w:pos="1800"/>
        </w:tabs>
        <w:spacing w:line="32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* Approval of Treasurer’s Report</w:t>
      </w:r>
    </w:p>
    <w:p w:rsidR="00602D10" w:rsidRPr="00602D10" w:rsidRDefault="00AC2707" w:rsidP="00602D10">
      <w:pPr>
        <w:numPr>
          <w:ilvl w:val="1"/>
          <w:numId w:val="15"/>
        </w:numPr>
        <w:tabs>
          <w:tab w:val="num" w:pos="180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 xml:space="preserve"> * Approval of bills</w:t>
      </w:r>
    </w:p>
    <w:p w:rsidR="00195DBC" w:rsidRDefault="00195DBC" w:rsidP="00456A9D">
      <w:pPr>
        <w:pStyle w:val="ListParagraph"/>
        <w:spacing w:after="200" w:line="320" w:lineRule="exact"/>
        <w:contextualSpacing/>
        <w:rPr>
          <w:sz w:val="24"/>
          <w:szCs w:val="24"/>
        </w:rPr>
      </w:pPr>
    </w:p>
    <w:p w:rsidR="00AE0D2C" w:rsidRPr="00AE0D2C" w:rsidRDefault="00AE0D2C" w:rsidP="00AE0D2C">
      <w:pPr>
        <w:pStyle w:val="ListParagraph"/>
        <w:rPr>
          <w:sz w:val="24"/>
          <w:szCs w:val="24"/>
        </w:rPr>
      </w:pPr>
    </w:p>
    <w:p w:rsidR="000C1BD8" w:rsidRPr="00825328" w:rsidRDefault="000C1BD8" w:rsidP="000C1BD8">
      <w:pPr>
        <w:pStyle w:val="ListParagraph"/>
        <w:spacing w:after="200" w:line="320" w:lineRule="exact"/>
        <w:contextualSpacing/>
        <w:rPr>
          <w:sz w:val="24"/>
          <w:szCs w:val="24"/>
        </w:rPr>
      </w:pPr>
    </w:p>
    <w:p w:rsidR="00FC753C" w:rsidRDefault="00FC753C" w:rsidP="00FC753C">
      <w:pPr>
        <w:pStyle w:val="ListParagraph"/>
        <w:spacing w:after="200" w:line="320" w:lineRule="exact"/>
        <w:ind w:left="180"/>
        <w:contextualSpacing/>
        <w:rPr>
          <w:sz w:val="24"/>
          <w:szCs w:val="24"/>
        </w:rPr>
      </w:pPr>
    </w:p>
    <w:p w:rsidR="00912346" w:rsidRDefault="00912346" w:rsidP="00EA6CD9">
      <w:pPr>
        <w:pStyle w:val="ListParagraph"/>
        <w:numPr>
          <w:ilvl w:val="0"/>
          <w:numId w:val="15"/>
        </w:numPr>
        <w:spacing w:after="200"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* Approval of Tax and Borrowing Letter to the Deer Park Union Free School District</w:t>
      </w:r>
    </w:p>
    <w:p w:rsidR="00603163" w:rsidRDefault="00603163" w:rsidP="00603163">
      <w:pPr>
        <w:pStyle w:val="ListParagraph"/>
        <w:spacing w:after="200" w:line="320" w:lineRule="exact"/>
        <w:ind w:left="180"/>
        <w:contextualSpacing/>
        <w:rPr>
          <w:sz w:val="24"/>
          <w:szCs w:val="24"/>
        </w:rPr>
      </w:pPr>
    </w:p>
    <w:p w:rsidR="00603163" w:rsidRDefault="00603163" w:rsidP="00603163">
      <w:pPr>
        <w:pStyle w:val="ListParagraph"/>
        <w:widowControl w:val="0"/>
        <w:numPr>
          <w:ilvl w:val="0"/>
          <w:numId w:val="15"/>
        </w:numPr>
        <w:tabs>
          <w:tab w:val="left" w:pos="940"/>
        </w:tabs>
        <w:autoSpaceDE w:val="0"/>
        <w:autoSpaceDN w:val="0"/>
        <w:rPr>
          <w:sz w:val="24"/>
        </w:rPr>
      </w:pPr>
      <w:r>
        <w:rPr>
          <w:sz w:val="24"/>
        </w:rPr>
        <w:t>*Approval to hire Ruth Evans as part time Seucurity Guard</w:t>
      </w:r>
    </w:p>
    <w:p w:rsidR="002D4B97" w:rsidRPr="002D4B97" w:rsidRDefault="002D4B97" w:rsidP="002D4B97">
      <w:pPr>
        <w:pStyle w:val="ListParagraph"/>
        <w:rPr>
          <w:sz w:val="24"/>
        </w:rPr>
      </w:pPr>
    </w:p>
    <w:p w:rsidR="002D4B97" w:rsidRDefault="007357C8" w:rsidP="00603163">
      <w:pPr>
        <w:pStyle w:val="ListParagraph"/>
        <w:widowControl w:val="0"/>
        <w:numPr>
          <w:ilvl w:val="0"/>
          <w:numId w:val="15"/>
        </w:numPr>
        <w:tabs>
          <w:tab w:val="left" w:pos="940"/>
        </w:tabs>
        <w:autoSpaceDE w:val="0"/>
        <w:autoSpaceDN w:val="0"/>
        <w:rPr>
          <w:sz w:val="24"/>
        </w:rPr>
      </w:pPr>
      <w:r>
        <w:rPr>
          <w:sz w:val="24"/>
        </w:rPr>
        <w:t xml:space="preserve">*Approval to engage BBS with regard to </w:t>
      </w:r>
      <w:r>
        <w:rPr>
          <w:sz w:val="24"/>
        </w:rPr>
        <w:t>76 East 5</w:t>
      </w:r>
      <w:r w:rsidRPr="00817099">
        <w:rPr>
          <w:sz w:val="24"/>
          <w:vertAlign w:val="superscript"/>
        </w:rPr>
        <w:t>th</w:t>
      </w:r>
      <w:r>
        <w:rPr>
          <w:sz w:val="24"/>
        </w:rPr>
        <w:t xml:space="preserve"> Street property</w:t>
      </w:r>
      <w:bookmarkStart w:id="0" w:name="_GoBack"/>
      <w:bookmarkEnd w:id="0"/>
    </w:p>
    <w:p w:rsidR="00603163" w:rsidRPr="00325298" w:rsidRDefault="00603163" w:rsidP="00603163">
      <w:pPr>
        <w:tabs>
          <w:tab w:val="left" w:pos="940"/>
        </w:tabs>
        <w:rPr>
          <w:sz w:val="24"/>
        </w:rPr>
      </w:pPr>
    </w:p>
    <w:p w:rsidR="00603163" w:rsidRDefault="00603163" w:rsidP="00603163">
      <w:pPr>
        <w:pStyle w:val="ListParagraph"/>
        <w:widowControl w:val="0"/>
        <w:numPr>
          <w:ilvl w:val="0"/>
          <w:numId w:val="15"/>
        </w:numPr>
        <w:tabs>
          <w:tab w:val="left" w:pos="940"/>
        </w:tabs>
        <w:autoSpaceDE w:val="0"/>
        <w:autoSpaceDN w:val="0"/>
        <w:rPr>
          <w:sz w:val="24"/>
        </w:rPr>
      </w:pPr>
      <w:r>
        <w:rPr>
          <w:sz w:val="24"/>
        </w:rPr>
        <w:t>Discussion regarding telephone service/s</w:t>
      </w:r>
    </w:p>
    <w:p w:rsidR="00603163" w:rsidRDefault="00603163" w:rsidP="00603163">
      <w:pPr>
        <w:pStyle w:val="ListParagraph"/>
        <w:tabs>
          <w:tab w:val="left" w:pos="940"/>
        </w:tabs>
        <w:jc w:val="right"/>
        <w:rPr>
          <w:sz w:val="24"/>
        </w:rPr>
      </w:pPr>
    </w:p>
    <w:p w:rsidR="00603163" w:rsidRDefault="00603163" w:rsidP="00603163">
      <w:pPr>
        <w:pStyle w:val="ListParagraph"/>
        <w:widowControl w:val="0"/>
        <w:numPr>
          <w:ilvl w:val="0"/>
          <w:numId w:val="15"/>
        </w:numPr>
        <w:tabs>
          <w:tab w:val="left" w:pos="940"/>
        </w:tabs>
        <w:autoSpaceDE w:val="0"/>
        <w:autoSpaceDN w:val="0"/>
        <w:rPr>
          <w:sz w:val="24"/>
        </w:rPr>
      </w:pPr>
      <w:r>
        <w:rPr>
          <w:sz w:val="24"/>
        </w:rPr>
        <w:t>Review of (Business Office) Library Clerk contract</w:t>
      </w:r>
    </w:p>
    <w:p w:rsidR="007B59BC" w:rsidRPr="007B59BC" w:rsidRDefault="007B59BC" w:rsidP="007B59BC">
      <w:pPr>
        <w:pStyle w:val="ListParagraph"/>
        <w:rPr>
          <w:sz w:val="24"/>
          <w:szCs w:val="24"/>
        </w:rPr>
      </w:pPr>
    </w:p>
    <w:p w:rsidR="00195CC9" w:rsidRDefault="00195CC9" w:rsidP="007B59BC">
      <w:pPr>
        <w:pStyle w:val="ListParagraph"/>
        <w:numPr>
          <w:ilvl w:val="0"/>
          <w:numId w:val="15"/>
        </w:numPr>
        <w:spacing w:after="200" w:line="320" w:lineRule="exact"/>
        <w:contextualSpacing/>
        <w:rPr>
          <w:sz w:val="24"/>
          <w:szCs w:val="24"/>
        </w:rPr>
      </w:pPr>
      <w:r>
        <w:rPr>
          <w:sz w:val="24"/>
          <w:szCs w:val="24"/>
        </w:rPr>
        <w:t>Selected Statistics</w:t>
      </w:r>
    </w:p>
    <w:p w:rsidR="00C65AEF" w:rsidRPr="00C65AEF" w:rsidRDefault="00C65AEF" w:rsidP="00C65AEF">
      <w:pPr>
        <w:pStyle w:val="ListParagraph"/>
        <w:rPr>
          <w:sz w:val="24"/>
          <w:szCs w:val="24"/>
        </w:rPr>
      </w:pPr>
    </w:p>
    <w:p w:rsidR="00D76A97" w:rsidRPr="00D76A97" w:rsidRDefault="00D76A97" w:rsidP="00D76A97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>Incident Reports</w:t>
      </w:r>
    </w:p>
    <w:p w:rsidR="00B54003" w:rsidRDefault="00B54003" w:rsidP="00971B7E">
      <w:pPr>
        <w:pStyle w:val="ListParagraph"/>
        <w:spacing w:line="320" w:lineRule="exact"/>
        <w:ind w:left="1080"/>
        <w:rPr>
          <w:sz w:val="24"/>
          <w:szCs w:val="24"/>
        </w:rPr>
      </w:pPr>
    </w:p>
    <w:p w:rsidR="00AC2707" w:rsidRDefault="00AC2707" w:rsidP="00971B7E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6B1196">
        <w:rPr>
          <w:sz w:val="24"/>
          <w:szCs w:val="24"/>
        </w:rPr>
        <w:t>Correspondence</w:t>
      </w:r>
    </w:p>
    <w:p w:rsidR="00AC2707" w:rsidRDefault="00AC2707" w:rsidP="00CD74AA">
      <w:pPr>
        <w:tabs>
          <w:tab w:val="num" w:pos="1440"/>
        </w:tabs>
        <w:spacing w:line="320" w:lineRule="exact"/>
        <w:ind w:left="720"/>
        <w:rPr>
          <w:sz w:val="24"/>
          <w:szCs w:val="24"/>
        </w:rPr>
      </w:pPr>
    </w:p>
    <w:p w:rsidR="00AC2707" w:rsidRDefault="00AC2707" w:rsidP="00CD74AA">
      <w:pPr>
        <w:numPr>
          <w:ilvl w:val="0"/>
          <w:numId w:val="15"/>
        </w:numPr>
        <w:tabs>
          <w:tab w:val="num" w:pos="1440"/>
        </w:tabs>
        <w:spacing w:line="320" w:lineRule="exact"/>
        <w:rPr>
          <w:sz w:val="24"/>
          <w:szCs w:val="24"/>
        </w:rPr>
      </w:pPr>
      <w:r w:rsidRPr="00F70F32">
        <w:rPr>
          <w:sz w:val="24"/>
          <w:szCs w:val="24"/>
        </w:rPr>
        <w:t xml:space="preserve">Other Business </w:t>
      </w:r>
    </w:p>
    <w:p w:rsidR="00AC2707" w:rsidRDefault="00AC2707" w:rsidP="00CD74AA">
      <w:pPr>
        <w:pStyle w:val="ListParagraph"/>
        <w:spacing w:line="320" w:lineRule="exact"/>
        <w:rPr>
          <w:sz w:val="24"/>
          <w:szCs w:val="24"/>
        </w:rPr>
      </w:pPr>
    </w:p>
    <w:p w:rsidR="00420582" w:rsidRPr="003E07B1" w:rsidRDefault="00772C86" w:rsidP="008C275E">
      <w:pPr>
        <w:numPr>
          <w:ilvl w:val="0"/>
          <w:numId w:val="15"/>
        </w:numPr>
        <w:spacing w:line="320" w:lineRule="exact"/>
        <w:rPr>
          <w:sz w:val="24"/>
          <w:szCs w:val="24"/>
        </w:rPr>
      </w:pPr>
      <w:r w:rsidRPr="003E07B1">
        <w:rPr>
          <w:bCs/>
          <w:sz w:val="24"/>
          <w:szCs w:val="24"/>
        </w:rPr>
        <w:t>N</w:t>
      </w:r>
      <w:r w:rsidR="00AC2707" w:rsidRPr="003E07B1">
        <w:rPr>
          <w:bCs/>
          <w:sz w:val="24"/>
          <w:szCs w:val="24"/>
        </w:rPr>
        <w:t xml:space="preserve">ext Board Meeting </w:t>
      </w:r>
      <w:r w:rsidR="003C2564" w:rsidRPr="003E07B1">
        <w:rPr>
          <w:bCs/>
          <w:sz w:val="24"/>
          <w:szCs w:val="24"/>
        </w:rPr>
        <w:t xml:space="preserve">to be </w:t>
      </w:r>
      <w:r w:rsidR="00420582" w:rsidRPr="003E07B1">
        <w:rPr>
          <w:bCs/>
          <w:sz w:val="24"/>
          <w:szCs w:val="24"/>
        </w:rPr>
        <w:t xml:space="preserve">determined </w:t>
      </w:r>
      <w:r w:rsidR="00D65C33" w:rsidRPr="003E07B1">
        <w:rPr>
          <w:bCs/>
          <w:sz w:val="24"/>
          <w:szCs w:val="24"/>
        </w:rPr>
        <w:t xml:space="preserve">  </w:t>
      </w:r>
    </w:p>
    <w:p w:rsidR="003E07B1" w:rsidRPr="00420582" w:rsidRDefault="003E07B1" w:rsidP="003E07B1">
      <w:pPr>
        <w:spacing w:line="320" w:lineRule="exact"/>
        <w:rPr>
          <w:sz w:val="24"/>
          <w:szCs w:val="24"/>
        </w:rPr>
      </w:pPr>
    </w:p>
    <w:p w:rsidR="00D65C33" w:rsidRPr="00350E81" w:rsidRDefault="00AC2707" w:rsidP="00456A9D">
      <w:pPr>
        <w:numPr>
          <w:ilvl w:val="0"/>
          <w:numId w:val="15"/>
        </w:numPr>
        <w:spacing w:line="320" w:lineRule="exact"/>
        <w:jc w:val="both"/>
        <w:rPr>
          <w:sz w:val="24"/>
          <w:szCs w:val="24"/>
        </w:rPr>
      </w:pPr>
      <w:r w:rsidRPr="001F217A">
        <w:rPr>
          <w:sz w:val="24"/>
          <w:szCs w:val="24"/>
        </w:rPr>
        <w:t>Adjournment</w:t>
      </w:r>
      <w:r w:rsidR="00CE4CBA" w:rsidRPr="00350E81">
        <w:rPr>
          <w:sz w:val="24"/>
          <w:szCs w:val="24"/>
        </w:rPr>
        <w:t xml:space="preserve"> </w:t>
      </w:r>
    </w:p>
    <w:sectPr w:rsidR="00D65C33" w:rsidRPr="00350E81" w:rsidSect="00CD74AA">
      <w:pgSz w:w="12240" w:h="15840"/>
      <w:pgMar w:top="720" w:right="720" w:bottom="57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6843E72"/>
    <w:lvl w:ilvl="0" w:tplc="59BCE480">
      <w:start w:val="1"/>
      <w:numFmt w:val="upperRoman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9238D84A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2A2C8CE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13D40260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78BC642A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3EB4F00A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56E27EF8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74E4F6C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202A094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D99026EA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5A464C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90697A8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B3A4D7A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DE6EE74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76C15F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8C47DDC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D5B4E02A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72E7CD0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1A9417C4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684D694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7047DC8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31E64F0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4C0462A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3A880D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00B856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F504564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2C69B20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1D103E5E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1D6C3B5C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FF873E6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C0CF16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0A22FC1E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BBCEEC4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998DB76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D44B02A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B8A081B8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CFC0A442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958896A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38CCBC6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24E00D2C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82240BE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0680A3AC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0440C2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AAE6BA70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E20FFA2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B12A20C0">
      <w:start w:val="1"/>
      <w:numFmt w:val="decimal"/>
      <w:lvlText w:val="%1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A880B32">
      <w:start w:val="1"/>
      <w:numFmt w:val="lowerLetter"/>
      <w:lvlText w:val="%2."/>
      <w:lvlJc w:val="left"/>
      <w:pPr>
        <w:tabs>
          <w:tab w:val="num" w:pos="0"/>
        </w:tabs>
        <w:ind w:left="25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AEA278C">
      <w:start w:val="1"/>
      <w:numFmt w:val="lowerRoman"/>
      <w:lvlText w:val="%3."/>
      <w:lvlJc w:val="right"/>
      <w:pPr>
        <w:tabs>
          <w:tab w:val="num" w:pos="0"/>
        </w:tabs>
        <w:ind w:left="324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6BA3828">
      <w:start w:val="1"/>
      <w:numFmt w:val="decimal"/>
      <w:lvlText w:val="%4."/>
      <w:lvlJc w:val="left"/>
      <w:pPr>
        <w:tabs>
          <w:tab w:val="num" w:pos="0"/>
        </w:tabs>
        <w:ind w:left="396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AF01668">
      <w:start w:val="1"/>
      <w:numFmt w:val="lowerLetter"/>
      <w:lvlText w:val="%5."/>
      <w:lvlJc w:val="left"/>
      <w:pPr>
        <w:tabs>
          <w:tab w:val="num" w:pos="0"/>
        </w:tabs>
        <w:ind w:left="468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10E2A42">
      <w:start w:val="1"/>
      <w:numFmt w:val="lowerRoman"/>
      <w:lvlText w:val="%6."/>
      <w:lvlJc w:val="right"/>
      <w:pPr>
        <w:tabs>
          <w:tab w:val="num" w:pos="0"/>
        </w:tabs>
        <w:ind w:left="540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CA8C50C">
      <w:start w:val="1"/>
      <w:numFmt w:val="decimal"/>
      <w:lvlText w:val="%7."/>
      <w:lvlJc w:val="left"/>
      <w:pPr>
        <w:tabs>
          <w:tab w:val="num" w:pos="0"/>
        </w:tabs>
        <w:ind w:left="612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F58CC04">
      <w:start w:val="1"/>
      <w:numFmt w:val="lowerLetter"/>
      <w:lvlText w:val="%8."/>
      <w:lvlJc w:val="left"/>
      <w:pPr>
        <w:tabs>
          <w:tab w:val="num" w:pos="0"/>
        </w:tabs>
        <w:ind w:left="6840" w:hanging="14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85042EC">
      <w:start w:val="1"/>
      <w:numFmt w:val="lowerRoman"/>
      <w:lvlText w:val="%9."/>
      <w:lvlJc w:val="right"/>
      <w:pPr>
        <w:tabs>
          <w:tab w:val="num" w:pos="0"/>
        </w:tabs>
        <w:ind w:left="7560" w:hanging="12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107E2A14">
      <w:start w:val="1"/>
      <w:numFmt w:val="upperRoman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8B16378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058952A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84695EA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1AAFB9A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A0CBD4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BF45586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B56EF76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B60638C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3AD25C0"/>
    <w:multiLevelType w:val="hybridMultilevel"/>
    <w:tmpl w:val="DE8E8E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5535F58"/>
    <w:multiLevelType w:val="hybridMultilevel"/>
    <w:tmpl w:val="817C0716"/>
    <w:lvl w:ilvl="0" w:tplc="030EA4E6">
      <w:start w:val="1"/>
      <w:numFmt w:val="decimal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9" w15:restartNumberingAfterBreak="0">
    <w:nsid w:val="09830D95"/>
    <w:multiLevelType w:val="hybridMultilevel"/>
    <w:tmpl w:val="6D2002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BE908CB"/>
    <w:multiLevelType w:val="hybridMultilevel"/>
    <w:tmpl w:val="88E0A1FA"/>
    <w:lvl w:ilvl="0" w:tplc="5708231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1" w:tplc="21A2B8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35D817FA">
      <w:start w:val="11"/>
      <w:numFmt w:val="upperRoman"/>
      <w:lvlText w:val="%3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3" w:tplc="7BEEBC1A">
      <w:numFmt w:val="bullet"/>
      <w:lvlText w:val=""/>
      <w:lvlJc w:val="left"/>
      <w:pPr>
        <w:ind w:left="3600" w:hanging="360"/>
      </w:pPr>
      <w:rPr>
        <w:rFonts w:ascii="Wingdings" w:eastAsia="Times New Roman" w:hAnsi="Wingdings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0C513636"/>
    <w:multiLevelType w:val="hybridMultilevel"/>
    <w:tmpl w:val="C7DE2038"/>
    <w:lvl w:ilvl="0" w:tplc="7EB442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596014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0D720369"/>
    <w:multiLevelType w:val="hybridMultilevel"/>
    <w:tmpl w:val="7AAEE6C8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1" w:tplc="0F14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3A22EC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7D3A91"/>
    <w:multiLevelType w:val="hybridMultilevel"/>
    <w:tmpl w:val="76EA7684"/>
    <w:lvl w:ilvl="0" w:tplc="D742B5AE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1C146EA"/>
    <w:multiLevelType w:val="hybridMultilevel"/>
    <w:tmpl w:val="9EFC93E8"/>
    <w:lvl w:ilvl="0" w:tplc="CE7E38BA">
      <w:start w:val="1"/>
      <w:numFmt w:val="upperRoman"/>
      <w:lvlText w:val="%1."/>
      <w:lvlJc w:val="left"/>
      <w:pPr>
        <w:ind w:left="940" w:hanging="3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 w:tplc="84F2C0B8">
      <w:start w:val="1"/>
      <w:numFmt w:val="decimal"/>
      <w:lvlText w:val="%2."/>
      <w:lvlJc w:val="left"/>
      <w:pPr>
        <w:ind w:left="226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2" w:tplc="F35EF974">
      <w:numFmt w:val="bullet"/>
      <w:lvlText w:val="•"/>
      <w:lvlJc w:val="left"/>
      <w:pPr>
        <w:ind w:left="3146" w:hanging="420"/>
      </w:pPr>
      <w:rPr>
        <w:rFonts w:hint="default"/>
        <w:lang w:val="en-US" w:eastAsia="en-US" w:bidi="ar-SA"/>
      </w:rPr>
    </w:lvl>
    <w:lvl w:ilvl="3" w:tplc="A156E7BA">
      <w:numFmt w:val="bullet"/>
      <w:lvlText w:val="•"/>
      <w:lvlJc w:val="left"/>
      <w:pPr>
        <w:ind w:left="4033" w:hanging="420"/>
      </w:pPr>
      <w:rPr>
        <w:rFonts w:hint="default"/>
        <w:lang w:val="en-US" w:eastAsia="en-US" w:bidi="ar-SA"/>
      </w:rPr>
    </w:lvl>
    <w:lvl w:ilvl="4" w:tplc="78BC6B12">
      <w:numFmt w:val="bullet"/>
      <w:lvlText w:val="•"/>
      <w:lvlJc w:val="left"/>
      <w:pPr>
        <w:ind w:left="4920" w:hanging="420"/>
      </w:pPr>
      <w:rPr>
        <w:rFonts w:hint="default"/>
        <w:lang w:val="en-US" w:eastAsia="en-US" w:bidi="ar-SA"/>
      </w:rPr>
    </w:lvl>
    <w:lvl w:ilvl="5" w:tplc="096603C4">
      <w:numFmt w:val="bullet"/>
      <w:lvlText w:val="•"/>
      <w:lvlJc w:val="left"/>
      <w:pPr>
        <w:ind w:left="5806" w:hanging="420"/>
      </w:pPr>
      <w:rPr>
        <w:rFonts w:hint="default"/>
        <w:lang w:val="en-US" w:eastAsia="en-US" w:bidi="ar-SA"/>
      </w:rPr>
    </w:lvl>
    <w:lvl w:ilvl="6" w:tplc="B44EA10A">
      <w:numFmt w:val="bullet"/>
      <w:lvlText w:val="•"/>
      <w:lvlJc w:val="left"/>
      <w:pPr>
        <w:ind w:left="6693" w:hanging="420"/>
      </w:pPr>
      <w:rPr>
        <w:rFonts w:hint="default"/>
        <w:lang w:val="en-US" w:eastAsia="en-US" w:bidi="ar-SA"/>
      </w:rPr>
    </w:lvl>
    <w:lvl w:ilvl="7" w:tplc="AF0CCEDA">
      <w:numFmt w:val="bullet"/>
      <w:lvlText w:val="•"/>
      <w:lvlJc w:val="left"/>
      <w:pPr>
        <w:ind w:left="7580" w:hanging="420"/>
      </w:pPr>
      <w:rPr>
        <w:rFonts w:hint="default"/>
        <w:lang w:val="en-US" w:eastAsia="en-US" w:bidi="ar-SA"/>
      </w:rPr>
    </w:lvl>
    <w:lvl w:ilvl="8" w:tplc="06A64790">
      <w:numFmt w:val="bullet"/>
      <w:lvlText w:val="•"/>
      <w:lvlJc w:val="left"/>
      <w:pPr>
        <w:ind w:left="8466" w:hanging="420"/>
      </w:pPr>
      <w:rPr>
        <w:rFonts w:hint="default"/>
        <w:lang w:val="en-US" w:eastAsia="en-US" w:bidi="ar-SA"/>
      </w:rPr>
    </w:lvl>
  </w:abstractNum>
  <w:abstractNum w:abstractNumId="16" w15:restartNumberingAfterBreak="0">
    <w:nsid w:val="16EF11CF"/>
    <w:multiLevelType w:val="hybridMultilevel"/>
    <w:tmpl w:val="7AAEE6C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F14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3A22EC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A3C20EE"/>
    <w:multiLevelType w:val="hybridMultilevel"/>
    <w:tmpl w:val="F940A3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B431134"/>
    <w:multiLevelType w:val="hybridMultilevel"/>
    <w:tmpl w:val="3FA65306"/>
    <w:lvl w:ilvl="0" w:tplc="F460B0DA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FE5E0C"/>
    <w:multiLevelType w:val="hybridMultilevel"/>
    <w:tmpl w:val="CF5ECDDE"/>
    <w:lvl w:ilvl="0" w:tplc="D11CCEC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1A143EB"/>
    <w:multiLevelType w:val="hybridMultilevel"/>
    <w:tmpl w:val="8E968E0A"/>
    <w:lvl w:ilvl="0" w:tplc="A1082E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016064"/>
    <w:multiLevelType w:val="hybridMultilevel"/>
    <w:tmpl w:val="FE769FA4"/>
    <w:lvl w:ilvl="0" w:tplc="8E8027A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7DC611D"/>
    <w:multiLevelType w:val="hybridMultilevel"/>
    <w:tmpl w:val="34C00F7A"/>
    <w:lvl w:ilvl="0" w:tplc="50789D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370A62"/>
    <w:multiLevelType w:val="multilevel"/>
    <w:tmpl w:val="6AE66BC4"/>
    <w:lvl w:ilvl="0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2FD23F33"/>
    <w:multiLevelType w:val="hybridMultilevel"/>
    <w:tmpl w:val="34981EC8"/>
    <w:lvl w:ilvl="0" w:tplc="97F2BFBE">
      <w:start w:val="1"/>
      <w:numFmt w:val="upperRoman"/>
      <w:lvlText w:val="%1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288ABAE">
      <w:start w:val="1"/>
      <w:numFmt w:val="lowerLetter"/>
      <w:lvlText w:val="%2."/>
      <w:lvlJc w:val="left"/>
      <w:pPr>
        <w:tabs>
          <w:tab w:val="num" w:pos="0"/>
        </w:tabs>
        <w:ind w:left="18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2324C92">
      <w:start w:val="1"/>
      <w:numFmt w:val="lowerRoman"/>
      <w:lvlText w:val="%3."/>
      <w:lvlJc w:val="right"/>
      <w:pPr>
        <w:tabs>
          <w:tab w:val="num" w:pos="0"/>
        </w:tabs>
        <w:ind w:left="252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489BBA">
      <w:start w:val="1"/>
      <w:numFmt w:val="decimal"/>
      <w:lvlText w:val="%4."/>
      <w:lvlJc w:val="left"/>
      <w:pPr>
        <w:tabs>
          <w:tab w:val="num" w:pos="0"/>
        </w:tabs>
        <w:ind w:left="324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23AFE1E">
      <w:start w:val="1"/>
      <w:numFmt w:val="lowerLetter"/>
      <w:lvlText w:val="%5."/>
      <w:lvlJc w:val="left"/>
      <w:pPr>
        <w:tabs>
          <w:tab w:val="num" w:pos="0"/>
        </w:tabs>
        <w:ind w:left="396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E40B4BC">
      <w:start w:val="1"/>
      <w:numFmt w:val="lowerRoman"/>
      <w:lvlText w:val="%6."/>
      <w:lvlJc w:val="right"/>
      <w:pPr>
        <w:tabs>
          <w:tab w:val="num" w:pos="0"/>
        </w:tabs>
        <w:ind w:left="468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1A942492">
      <w:start w:val="1"/>
      <w:numFmt w:val="decimal"/>
      <w:lvlText w:val="%7."/>
      <w:lvlJc w:val="left"/>
      <w:pPr>
        <w:tabs>
          <w:tab w:val="num" w:pos="0"/>
        </w:tabs>
        <w:ind w:left="540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DB67064">
      <w:start w:val="1"/>
      <w:numFmt w:val="lowerLetter"/>
      <w:lvlText w:val="%8."/>
      <w:lvlJc w:val="left"/>
      <w:pPr>
        <w:tabs>
          <w:tab w:val="num" w:pos="0"/>
        </w:tabs>
        <w:ind w:left="61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1A7EAF2E">
      <w:start w:val="1"/>
      <w:numFmt w:val="lowerRoman"/>
      <w:lvlText w:val="%9."/>
      <w:lvlJc w:val="right"/>
      <w:pPr>
        <w:tabs>
          <w:tab w:val="num" w:pos="0"/>
        </w:tabs>
        <w:ind w:left="684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5" w15:restartNumberingAfterBreak="0">
    <w:nsid w:val="34684ACB"/>
    <w:multiLevelType w:val="hybridMultilevel"/>
    <w:tmpl w:val="9F88A8BA"/>
    <w:lvl w:ilvl="0" w:tplc="85F43F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4CF1DE5"/>
    <w:multiLevelType w:val="hybridMultilevel"/>
    <w:tmpl w:val="94FC30F0"/>
    <w:lvl w:ilvl="0" w:tplc="7EB44244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B3A7064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40360924"/>
    <w:multiLevelType w:val="hybridMultilevel"/>
    <w:tmpl w:val="82022C14"/>
    <w:lvl w:ilvl="0" w:tplc="9F72689A">
      <w:start w:val="1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21C707B"/>
    <w:multiLevelType w:val="hybridMultilevel"/>
    <w:tmpl w:val="6AE66BC4"/>
    <w:lvl w:ilvl="0" w:tplc="54A6CA26">
      <w:start w:val="1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F72689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2307478"/>
    <w:multiLevelType w:val="hybridMultilevel"/>
    <w:tmpl w:val="E696A128"/>
    <w:lvl w:ilvl="0" w:tplc="992E1624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4338047D"/>
    <w:multiLevelType w:val="hybridMultilevel"/>
    <w:tmpl w:val="D5B41852"/>
    <w:lvl w:ilvl="0" w:tplc="9374478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1B0C5C"/>
    <w:multiLevelType w:val="hybridMultilevel"/>
    <w:tmpl w:val="F74261A6"/>
    <w:lvl w:ilvl="0" w:tplc="A5C2B20C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C1755EF"/>
    <w:multiLevelType w:val="hybridMultilevel"/>
    <w:tmpl w:val="ED268ECC"/>
    <w:lvl w:ilvl="0" w:tplc="19B81E04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CFF12B5"/>
    <w:multiLevelType w:val="hybridMultilevel"/>
    <w:tmpl w:val="D93430E6"/>
    <w:lvl w:ilvl="0" w:tplc="4A60A112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226E75"/>
    <w:multiLevelType w:val="hybridMultilevel"/>
    <w:tmpl w:val="E07ED002"/>
    <w:lvl w:ilvl="0" w:tplc="AA20107C">
      <w:start w:val="2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 w15:restartNumberingAfterBreak="0">
    <w:nsid w:val="61B94AC8"/>
    <w:multiLevelType w:val="hybridMultilevel"/>
    <w:tmpl w:val="73108F76"/>
    <w:lvl w:ilvl="0" w:tplc="C632F97A">
      <w:numFmt w:val="bullet"/>
      <w:lvlText w:val="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94534A"/>
    <w:multiLevelType w:val="hybridMultilevel"/>
    <w:tmpl w:val="82D815E2"/>
    <w:lvl w:ilvl="0" w:tplc="C6D20B80">
      <w:numFmt w:val="bullet"/>
      <w:lvlText w:val=""/>
      <w:lvlJc w:val="left"/>
      <w:pPr>
        <w:ind w:left="12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8" w15:restartNumberingAfterBreak="0">
    <w:nsid w:val="6FDD3032"/>
    <w:multiLevelType w:val="hybridMultilevel"/>
    <w:tmpl w:val="4D40F8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296AF0"/>
    <w:multiLevelType w:val="hybridMultilevel"/>
    <w:tmpl w:val="196EED24"/>
    <w:lvl w:ilvl="0" w:tplc="858495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9B6979"/>
    <w:multiLevelType w:val="hybridMultilevel"/>
    <w:tmpl w:val="7AAEE6C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F14B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B53A22EC">
      <w:start w:val="1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DC53D62"/>
    <w:multiLevelType w:val="hybridMultilevel"/>
    <w:tmpl w:val="EBB42154"/>
    <w:lvl w:ilvl="0" w:tplc="E314FAB8">
      <w:numFmt w:val="bullet"/>
      <w:lvlText w:val=""/>
      <w:lvlJc w:val="left"/>
      <w:pPr>
        <w:ind w:left="19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8"/>
  </w:num>
  <w:num w:numId="9">
    <w:abstractNumId w:val="29"/>
  </w:num>
  <w:num w:numId="10">
    <w:abstractNumId w:val="24"/>
  </w:num>
  <w:num w:numId="11">
    <w:abstractNumId w:val="27"/>
  </w:num>
  <w:num w:numId="12">
    <w:abstractNumId w:val="23"/>
  </w:num>
  <w:num w:numId="13">
    <w:abstractNumId w:val="40"/>
  </w:num>
  <w:num w:numId="14">
    <w:abstractNumId w:val="12"/>
  </w:num>
  <w:num w:numId="15">
    <w:abstractNumId w:val="13"/>
  </w:num>
  <w:num w:numId="16">
    <w:abstractNumId w:val="39"/>
  </w:num>
  <w:num w:numId="17">
    <w:abstractNumId w:val="37"/>
  </w:num>
  <w:num w:numId="18">
    <w:abstractNumId w:val="26"/>
  </w:num>
  <w:num w:numId="19">
    <w:abstractNumId w:val="14"/>
  </w:num>
  <w:num w:numId="20">
    <w:abstractNumId w:val="11"/>
  </w:num>
  <w:num w:numId="21">
    <w:abstractNumId w:val="32"/>
  </w:num>
  <w:num w:numId="22">
    <w:abstractNumId w:val="9"/>
  </w:num>
  <w:num w:numId="23">
    <w:abstractNumId w:val="7"/>
  </w:num>
  <w:num w:numId="24">
    <w:abstractNumId w:val="17"/>
  </w:num>
  <w:num w:numId="25">
    <w:abstractNumId w:val="38"/>
  </w:num>
  <w:num w:numId="26">
    <w:abstractNumId w:val="36"/>
  </w:num>
  <w:num w:numId="27">
    <w:abstractNumId w:val="10"/>
  </w:num>
  <w:num w:numId="28">
    <w:abstractNumId w:val="8"/>
  </w:num>
  <w:num w:numId="29">
    <w:abstractNumId w:val="25"/>
  </w:num>
  <w:num w:numId="30">
    <w:abstractNumId w:val="21"/>
  </w:num>
  <w:num w:numId="31">
    <w:abstractNumId w:val="30"/>
  </w:num>
  <w:num w:numId="32">
    <w:abstractNumId w:val="35"/>
  </w:num>
  <w:num w:numId="33">
    <w:abstractNumId w:val="19"/>
  </w:num>
  <w:num w:numId="34">
    <w:abstractNumId w:val="18"/>
  </w:num>
  <w:num w:numId="35">
    <w:abstractNumId w:val="34"/>
  </w:num>
  <w:num w:numId="36">
    <w:abstractNumId w:val="22"/>
  </w:num>
  <w:num w:numId="37">
    <w:abstractNumId w:val="20"/>
  </w:num>
  <w:num w:numId="38">
    <w:abstractNumId w:val="33"/>
  </w:num>
  <w:num w:numId="39">
    <w:abstractNumId w:val="31"/>
  </w:num>
  <w:num w:numId="40">
    <w:abstractNumId w:val="41"/>
  </w:num>
  <w:num w:numId="41">
    <w:abstractNumId w:val="16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0F0"/>
    <w:rsid w:val="00007D9B"/>
    <w:rsid w:val="00014F1C"/>
    <w:rsid w:val="0002052D"/>
    <w:rsid w:val="00026273"/>
    <w:rsid w:val="00032DAB"/>
    <w:rsid w:val="00042559"/>
    <w:rsid w:val="00043439"/>
    <w:rsid w:val="0004598C"/>
    <w:rsid w:val="000658B7"/>
    <w:rsid w:val="0008498F"/>
    <w:rsid w:val="0008585C"/>
    <w:rsid w:val="00090ACE"/>
    <w:rsid w:val="00092585"/>
    <w:rsid w:val="0009500B"/>
    <w:rsid w:val="000A2F6E"/>
    <w:rsid w:val="000A31D4"/>
    <w:rsid w:val="000A4185"/>
    <w:rsid w:val="000C1BD8"/>
    <w:rsid w:val="000D6080"/>
    <w:rsid w:val="000E14CE"/>
    <w:rsid w:val="000F1B68"/>
    <w:rsid w:val="000F34B7"/>
    <w:rsid w:val="00144F41"/>
    <w:rsid w:val="00146C5A"/>
    <w:rsid w:val="001556CE"/>
    <w:rsid w:val="00174162"/>
    <w:rsid w:val="001744FF"/>
    <w:rsid w:val="00181821"/>
    <w:rsid w:val="00184326"/>
    <w:rsid w:val="00195CC9"/>
    <w:rsid w:val="00195DBC"/>
    <w:rsid w:val="001A087D"/>
    <w:rsid w:val="001A472C"/>
    <w:rsid w:val="001B0085"/>
    <w:rsid w:val="001B0706"/>
    <w:rsid w:val="001B36D5"/>
    <w:rsid w:val="001B6379"/>
    <w:rsid w:val="001E6BDE"/>
    <w:rsid w:val="001E7BCB"/>
    <w:rsid w:val="001F217A"/>
    <w:rsid w:val="00211AC9"/>
    <w:rsid w:val="002140F4"/>
    <w:rsid w:val="00217BF0"/>
    <w:rsid w:val="00220936"/>
    <w:rsid w:val="00221508"/>
    <w:rsid w:val="00246073"/>
    <w:rsid w:val="00250CD2"/>
    <w:rsid w:val="00256B65"/>
    <w:rsid w:val="0026299D"/>
    <w:rsid w:val="00262D3A"/>
    <w:rsid w:val="00263862"/>
    <w:rsid w:val="00285700"/>
    <w:rsid w:val="002929B9"/>
    <w:rsid w:val="002B27FF"/>
    <w:rsid w:val="002C4FD5"/>
    <w:rsid w:val="002D4B97"/>
    <w:rsid w:val="002E2A80"/>
    <w:rsid w:val="002F0CAA"/>
    <w:rsid w:val="002F70ED"/>
    <w:rsid w:val="00306BDE"/>
    <w:rsid w:val="00326D71"/>
    <w:rsid w:val="00347207"/>
    <w:rsid w:val="00350E81"/>
    <w:rsid w:val="0036162F"/>
    <w:rsid w:val="00366A89"/>
    <w:rsid w:val="00372F0F"/>
    <w:rsid w:val="0037301A"/>
    <w:rsid w:val="0039575B"/>
    <w:rsid w:val="003979AB"/>
    <w:rsid w:val="003A0947"/>
    <w:rsid w:val="003A30FE"/>
    <w:rsid w:val="003A51E9"/>
    <w:rsid w:val="003B5C7F"/>
    <w:rsid w:val="003C0552"/>
    <w:rsid w:val="003C196C"/>
    <w:rsid w:val="003C2564"/>
    <w:rsid w:val="003E07B1"/>
    <w:rsid w:val="004101F0"/>
    <w:rsid w:val="00420582"/>
    <w:rsid w:val="004245CC"/>
    <w:rsid w:val="0043065D"/>
    <w:rsid w:val="00443626"/>
    <w:rsid w:val="004439A8"/>
    <w:rsid w:val="004566AC"/>
    <w:rsid w:val="00456A9D"/>
    <w:rsid w:val="00461D8A"/>
    <w:rsid w:val="00463C58"/>
    <w:rsid w:val="00472B85"/>
    <w:rsid w:val="004B330B"/>
    <w:rsid w:val="004B6928"/>
    <w:rsid w:val="004B717F"/>
    <w:rsid w:val="004C333A"/>
    <w:rsid w:val="004D1EDB"/>
    <w:rsid w:val="004D2ECE"/>
    <w:rsid w:val="004D35AD"/>
    <w:rsid w:val="004E01D7"/>
    <w:rsid w:val="004E2BB0"/>
    <w:rsid w:val="004F3D18"/>
    <w:rsid w:val="00501AAB"/>
    <w:rsid w:val="0050269D"/>
    <w:rsid w:val="005170AF"/>
    <w:rsid w:val="0051776C"/>
    <w:rsid w:val="005217E5"/>
    <w:rsid w:val="005358A0"/>
    <w:rsid w:val="0053798D"/>
    <w:rsid w:val="005441EB"/>
    <w:rsid w:val="00555796"/>
    <w:rsid w:val="00570CD7"/>
    <w:rsid w:val="005716C7"/>
    <w:rsid w:val="00573525"/>
    <w:rsid w:val="005767C2"/>
    <w:rsid w:val="005801F8"/>
    <w:rsid w:val="00580203"/>
    <w:rsid w:val="005909B9"/>
    <w:rsid w:val="005A1EC7"/>
    <w:rsid w:val="005B2912"/>
    <w:rsid w:val="005B4A3E"/>
    <w:rsid w:val="005C4028"/>
    <w:rsid w:val="005D20DD"/>
    <w:rsid w:val="005D2F8E"/>
    <w:rsid w:val="005F0C05"/>
    <w:rsid w:val="005F0C2D"/>
    <w:rsid w:val="005F62F8"/>
    <w:rsid w:val="005F6C32"/>
    <w:rsid w:val="00602D10"/>
    <w:rsid w:val="00603163"/>
    <w:rsid w:val="00616EC0"/>
    <w:rsid w:val="0062710C"/>
    <w:rsid w:val="006309C8"/>
    <w:rsid w:val="00631149"/>
    <w:rsid w:val="00634326"/>
    <w:rsid w:val="00655B58"/>
    <w:rsid w:val="00683337"/>
    <w:rsid w:val="00692E1E"/>
    <w:rsid w:val="006A254E"/>
    <w:rsid w:val="006A77C1"/>
    <w:rsid w:val="006B1196"/>
    <w:rsid w:val="006C55A5"/>
    <w:rsid w:val="006C7D78"/>
    <w:rsid w:val="006D74AC"/>
    <w:rsid w:val="006F12B1"/>
    <w:rsid w:val="006F1E6A"/>
    <w:rsid w:val="007357C8"/>
    <w:rsid w:val="007379C3"/>
    <w:rsid w:val="00744A1D"/>
    <w:rsid w:val="0076060D"/>
    <w:rsid w:val="007641C1"/>
    <w:rsid w:val="00767832"/>
    <w:rsid w:val="007715CA"/>
    <w:rsid w:val="00772C86"/>
    <w:rsid w:val="0078532C"/>
    <w:rsid w:val="00796DDA"/>
    <w:rsid w:val="007B1758"/>
    <w:rsid w:val="007B59BC"/>
    <w:rsid w:val="007C183F"/>
    <w:rsid w:val="007C57F4"/>
    <w:rsid w:val="007C723F"/>
    <w:rsid w:val="007C73F4"/>
    <w:rsid w:val="007D2D4C"/>
    <w:rsid w:val="007E1A3D"/>
    <w:rsid w:val="007F028F"/>
    <w:rsid w:val="007F340E"/>
    <w:rsid w:val="00800555"/>
    <w:rsid w:val="00802B47"/>
    <w:rsid w:val="008105B0"/>
    <w:rsid w:val="0081235E"/>
    <w:rsid w:val="00817F81"/>
    <w:rsid w:val="00825328"/>
    <w:rsid w:val="00827F48"/>
    <w:rsid w:val="00867DF6"/>
    <w:rsid w:val="00877153"/>
    <w:rsid w:val="0088084D"/>
    <w:rsid w:val="00886D7B"/>
    <w:rsid w:val="00887C40"/>
    <w:rsid w:val="008923A4"/>
    <w:rsid w:val="008961B7"/>
    <w:rsid w:val="008A569C"/>
    <w:rsid w:val="008B2094"/>
    <w:rsid w:val="008E4DAE"/>
    <w:rsid w:val="008F18F3"/>
    <w:rsid w:val="00901D76"/>
    <w:rsid w:val="0090593E"/>
    <w:rsid w:val="00912346"/>
    <w:rsid w:val="00912BA9"/>
    <w:rsid w:val="00914A33"/>
    <w:rsid w:val="009245CC"/>
    <w:rsid w:val="00931759"/>
    <w:rsid w:val="009342BF"/>
    <w:rsid w:val="009412EF"/>
    <w:rsid w:val="00947718"/>
    <w:rsid w:val="00971B7E"/>
    <w:rsid w:val="00983A71"/>
    <w:rsid w:val="0098494C"/>
    <w:rsid w:val="009860D0"/>
    <w:rsid w:val="00994DAA"/>
    <w:rsid w:val="009A2BEB"/>
    <w:rsid w:val="009A3CA1"/>
    <w:rsid w:val="009A4991"/>
    <w:rsid w:val="009B0A44"/>
    <w:rsid w:val="009D10B6"/>
    <w:rsid w:val="009D1744"/>
    <w:rsid w:val="009E40BA"/>
    <w:rsid w:val="009E5C16"/>
    <w:rsid w:val="009E6181"/>
    <w:rsid w:val="00A01AFD"/>
    <w:rsid w:val="00A07AB8"/>
    <w:rsid w:val="00A208C7"/>
    <w:rsid w:val="00A21120"/>
    <w:rsid w:val="00A216C8"/>
    <w:rsid w:val="00A234DE"/>
    <w:rsid w:val="00A333BC"/>
    <w:rsid w:val="00A34FEB"/>
    <w:rsid w:val="00A4726D"/>
    <w:rsid w:val="00A51038"/>
    <w:rsid w:val="00A51C42"/>
    <w:rsid w:val="00A57087"/>
    <w:rsid w:val="00A67AE4"/>
    <w:rsid w:val="00A71B01"/>
    <w:rsid w:val="00A77B3E"/>
    <w:rsid w:val="00AA0A0E"/>
    <w:rsid w:val="00AA4873"/>
    <w:rsid w:val="00AB2888"/>
    <w:rsid w:val="00AB62A0"/>
    <w:rsid w:val="00AC2707"/>
    <w:rsid w:val="00AC5421"/>
    <w:rsid w:val="00AC79BA"/>
    <w:rsid w:val="00AE0D2C"/>
    <w:rsid w:val="00B02340"/>
    <w:rsid w:val="00B0506D"/>
    <w:rsid w:val="00B21AAF"/>
    <w:rsid w:val="00B25D0B"/>
    <w:rsid w:val="00B3558A"/>
    <w:rsid w:val="00B367B5"/>
    <w:rsid w:val="00B47813"/>
    <w:rsid w:val="00B5140B"/>
    <w:rsid w:val="00B51C48"/>
    <w:rsid w:val="00B54003"/>
    <w:rsid w:val="00B615FC"/>
    <w:rsid w:val="00B732D7"/>
    <w:rsid w:val="00B74E4E"/>
    <w:rsid w:val="00B9433A"/>
    <w:rsid w:val="00B978D7"/>
    <w:rsid w:val="00BA585E"/>
    <w:rsid w:val="00BC2DF1"/>
    <w:rsid w:val="00BD303B"/>
    <w:rsid w:val="00BE3FBC"/>
    <w:rsid w:val="00BE5721"/>
    <w:rsid w:val="00BE6575"/>
    <w:rsid w:val="00BE7211"/>
    <w:rsid w:val="00C020B6"/>
    <w:rsid w:val="00C02D81"/>
    <w:rsid w:val="00C0599D"/>
    <w:rsid w:val="00C1035F"/>
    <w:rsid w:val="00C1115F"/>
    <w:rsid w:val="00C11F9C"/>
    <w:rsid w:val="00C4325A"/>
    <w:rsid w:val="00C46DF6"/>
    <w:rsid w:val="00C55F47"/>
    <w:rsid w:val="00C566C7"/>
    <w:rsid w:val="00C621FD"/>
    <w:rsid w:val="00C65AEF"/>
    <w:rsid w:val="00C7087F"/>
    <w:rsid w:val="00C90B69"/>
    <w:rsid w:val="00C950D2"/>
    <w:rsid w:val="00C95A92"/>
    <w:rsid w:val="00C9649D"/>
    <w:rsid w:val="00CA02B7"/>
    <w:rsid w:val="00CC1D2A"/>
    <w:rsid w:val="00CD2054"/>
    <w:rsid w:val="00CD74AA"/>
    <w:rsid w:val="00CE4CBA"/>
    <w:rsid w:val="00CF45C7"/>
    <w:rsid w:val="00D0323F"/>
    <w:rsid w:val="00D04EBE"/>
    <w:rsid w:val="00D228BD"/>
    <w:rsid w:val="00D234A5"/>
    <w:rsid w:val="00D37521"/>
    <w:rsid w:val="00D65C33"/>
    <w:rsid w:val="00D76A97"/>
    <w:rsid w:val="00D77999"/>
    <w:rsid w:val="00D87A78"/>
    <w:rsid w:val="00DA1A96"/>
    <w:rsid w:val="00DC2607"/>
    <w:rsid w:val="00DE7F5C"/>
    <w:rsid w:val="00E05B81"/>
    <w:rsid w:val="00E07969"/>
    <w:rsid w:val="00E178A7"/>
    <w:rsid w:val="00E2377D"/>
    <w:rsid w:val="00E2596E"/>
    <w:rsid w:val="00E35D04"/>
    <w:rsid w:val="00E86237"/>
    <w:rsid w:val="00E97E5A"/>
    <w:rsid w:val="00EA6CD9"/>
    <w:rsid w:val="00EB240E"/>
    <w:rsid w:val="00EB5579"/>
    <w:rsid w:val="00EC35F3"/>
    <w:rsid w:val="00ED6724"/>
    <w:rsid w:val="00ED7CDD"/>
    <w:rsid w:val="00EE18B3"/>
    <w:rsid w:val="00EE595C"/>
    <w:rsid w:val="00EE65AE"/>
    <w:rsid w:val="00EE7BBC"/>
    <w:rsid w:val="00EF644E"/>
    <w:rsid w:val="00F04AC9"/>
    <w:rsid w:val="00F057B9"/>
    <w:rsid w:val="00F064A5"/>
    <w:rsid w:val="00F13172"/>
    <w:rsid w:val="00F32751"/>
    <w:rsid w:val="00F4358D"/>
    <w:rsid w:val="00F64D57"/>
    <w:rsid w:val="00F666BC"/>
    <w:rsid w:val="00F669D8"/>
    <w:rsid w:val="00F70F32"/>
    <w:rsid w:val="00F77EAF"/>
    <w:rsid w:val="00F817C6"/>
    <w:rsid w:val="00F86111"/>
    <w:rsid w:val="00F87F26"/>
    <w:rsid w:val="00FB6BAD"/>
    <w:rsid w:val="00FC21AE"/>
    <w:rsid w:val="00FC73A5"/>
    <w:rsid w:val="00FC753C"/>
    <w:rsid w:val="00FF149D"/>
    <w:rsid w:val="00FF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6E4639"/>
  <w15:docId w15:val="{1928BE61-8ED2-4EDD-A646-A46889B27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6C32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pPr>
      <w:spacing w:before="240" w:after="60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DFF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2DFF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2DFF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2DFF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2DFF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2DFF"/>
    <w:rPr>
      <w:rFonts w:asciiTheme="minorHAnsi" w:eastAsiaTheme="minorEastAsia" w:hAnsiTheme="minorHAnsi" w:cstheme="minorBidi"/>
      <w:b/>
      <w:bCs/>
      <w:color w:val="000000"/>
    </w:rPr>
  </w:style>
  <w:style w:type="paragraph" w:styleId="ListParagraph">
    <w:name w:val="List Paragraph"/>
    <w:basedOn w:val="Normal"/>
    <w:uiPriority w:val="1"/>
    <w:qFormat/>
    <w:rsid w:val="006B1196"/>
    <w:pPr>
      <w:ind w:left="720"/>
    </w:pPr>
  </w:style>
  <w:style w:type="numbering" w:customStyle="1" w:styleId="Style1">
    <w:name w:val="Style1"/>
    <w:rsid w:val="00272DFF"/>
    <w:pPr>
      <w:numPr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00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0F0"/>
    <w:rPr>
      <w:rFonts w:ascii="Tahoma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A585E"/>
    <w:rPr>
      <w:color w:val="0000FF"/>
      <w:u w:val="single"/>
    </w:rPr>
  </w:style>
  <w:style w:type="character" w:customStyle="1" w:styleId="st">
    <w:name w:val="st"/>
    <w:basedOn w:val="DefaultParagraphFont"/>
    <w:rsid w:val="00350E81"/>
  </w:style>
  <w:style w:type="character" w:styleId="Emphasis">
    <w:name w:val="Emphasis"/>
    <w:basedOn w:val="DefaultParagraphFont"/>
    <w:uiPriority w:val="20"/>
    <w:qFormat/>
    <w:locked/>
    <w:rsid w:val="00350E81"/>
    <w:rPr>
      <w:i/>
      <w:iCs/>
    </w:rPr>
  </w:style>
  <w:style w:type="paragraph" w:customStyle="1" w:styleId="Default">
    <w:name w:val="Default"/>
    <w:rsid w:val="007B59BC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19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AD74B-2E76-4D95-AE6D-3DAE6704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393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DEER PARK PUBLIC LIBRARY</vt:lpstr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DEER PARK PUBLIC LIBRARY</dc:title>
  <dc:creator>gail</dc:creator>
  <cp:lastModifiedBy>Richard Rapecis</cp:lastModifiedBy>
  <cp:revision>11</cp:revision>
  <cp:lastPrinted>2023-07-10T15:41:00Z</cp:lastPrinted>
  <dcterms:created xsi:type="dcterms:W3CDTF">2023-06-23T21:07:00Z</dcterms:created>
  <dcterms:modified xsi:type="dcterms:W3CDTF">2023-07-13T14:34:00Z</dcterms:modified>
</cp:coreProperties>
</file>